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F7E4" w14:textId="77777777" w:rsidR="00684CE7" w:rsidRPr="001553C4" w:rsidRDefault="00684CE7" w:rsidP="00BF6C15">
      <w:pPr>
        <w:pStyle w:val="NoSpacing"/>
        <w:spacing w:line="480" w:lineRule="exact"/>
        <w:ind w:right="180"/>
        <w:jc w:val="center"/>
        <w:rPr>
          <w:b/>
          <w:caps/>
          <w:sz w:val="24"/>
          <w:szCs w:val="24"/>
        </w:rPr>
      </w:pPr>
      <w:bookmarkStart w:id="0" w:name="_GoBack"/>
      <w:bookmarkEnd w:id="0"/>
      <w:r>
        <w:rPr>
          <w:b/>
          <w:caps/>
          <w:sz w:val="24"/>
          <w:szCs w:val="24"/>
        </w:rPr>
        <w:t>IN THE MUNICIPAL</w:t>
      </w:r>
      <w:r w:rsidRPr="001553C4">
        <w:rPr>
          <w:b/>
          <w:caps/>
          <w:sz w:val="24"/>
          <w:szCs w:val="24"/>
        </w:rPr>
        <w:t xml:space="preserve"> COURT OF THE </w:t>
      </w:r>
      <w:r>
        <w:rPr>
          <w:b/>
          <w:caps/>
          <w:sz w:val="24"/>
          <w:szCs w:val="24"/>
        </w:rPr>
        <w:t>CITY OF TACOMA</w:t>
      </w:r>
    </w:p>
    <w:tbl>
      <w:tblPr>
        <w:tblW w:w="0" w:type="auto"/>
        <w:tblInd w:w="108" w:type="dxa"/>
        <w:tblBorders>
          <w:bottom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680"/>
      </w:tblGrid>
      <w:tr w:rsidR="00684CE7" w:rsidRPr="001553C4" w14:paraId="09B79138" w14:textId="77777777" w:rsidTr="000C1718">
        <w:trPr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ACA28" w14:textId="77777777" w:rsidR="00684CE7" w:rsidRPr="001553C4" w:rsidRDefault="00684CE7" w:rsidP="00BF6C15">
            <w:pPr>
              <w:pStyle w:val="NoSpacing"/>
              <w:spacing w:line="480" w:lineRule="exact"/>
              <w:ind w:right="180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CITY OF TACOMA</w:t>
            </w:r>
            <w:r w:rsidRPr="001553C4">
              <w:rPr>
                <w:caps/>
                <w:sz w:val="24"/>
                <w:szCs w:val="24"/>
              </w:rPr>
              <w:t>,</w:t>
            </w:r>
          </w:p>
          <w:p w14:paraId="057A42B1" w14:textId="77777777" w:rsidR="00684CE7" w:rsidRPr="001553C4" w:rsidRDefault="00684CE7" w:rsidP="00BF6C15">
            <w:pPr>
              <w:pStyle w:val="NoSpacing"/>
              <w:spacing w:line="480" w:lineRule="exact"/>
              <w:ind w:right="180"/>
              <w:jc w:val="right"/>
              <w:rPr>
                <w:caps/>
                <w:sz w:val="24"/>
                <w:szCs w:val="24"/>
              </w:rPr>
            </w:pPr>
            <w:r w:rsidRPr="001553C4">
              <w:rPr>
                <w:i/>
                <w:sz w:val="24"/>
                <w:szCs w:val="24"/>
              </w:rPr>
              <w:t>Plaintiff</w:t>
            </w:r>
            <w:r w:rsidRPr="001553C4">
              <w:rPr>
                <w:caps/>
                <w:sz w:val="24"/>
                <w:szCs w:val="24"/>
              </w:rPr>
              <w:t>,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5D31D4" w14:textId="77777777" w:rsidR="00684CE7" w:rsidRDefault="00684CE7" w:rsidP="00BF6C15">
            <w:pPr>
              <w:pStyle w:val="NoSpacing"/>
              <w:spacing w:line="480" w:lineRule="exact"/>
              <w:ind w:right="180"/>
              <w:jc w:val="both"/>
              <w:rPr>
                <w:caps/>
                <w:sz w:val="24"/>
                <w:szCs w:val="24"/>
              </w:rPr>
            </w:pPr>
            <w:r w:rsidRPr="001553C4">
              <w:rPr>
                <w:sz w:val="24"/>
                <w:szCs w:val="24"/>
              </w:rPr>
              <w:t>Cause No</w:t>
            </w:r>
            <w:r w:rsidRPr="001553C4">
              <w:rPr>
                <w:caps/>
                <w:sz w:val="24"/>
                <w:szCs w:val="24"/>
              </w:rPr>
              <w:t>.:</w:t>
            </w:r>
            <w:r>
              <w:rPr>
                <w:caps/>
                <w:sz w:val="24"/>
                <w:szCs w:val="24"/>
              </w:rPr>
              <w:t xml:space="preserve"> </w:t>
            </w:r>
            <w:r w:rsidR="00101EB1">
              <w:rPr>
                <w:color w:val="030303"/>
                <w:u w:val="single" w:color="020202"/>
              </w:rPr>
              <w:tab/>
            </w:r>
            <w:r w:rsidR="00101EB1">
              <w:rPr>
                <w:color w:val="030303"/>
                <w:u w:val="single" w:color="020202"/>
              </w:rPr>
              <w:tab/>
            </w:r>
            <w:r w:rsidR="00101EB1">
              <w:rPr>
                <w:color w:val="030303"/>
                <w:u w:val="single" w:color="020202"/>
              </w:rPr>
              <w:tab/>
            </w:r>
          </w:p>
          <w:p w14:paraId="184D6E54" w14:textId="77777777" w:rsidR="00684CE7" w:rsidRPr="001553C4" w:rsidRDefault="00684CE7" w:rsidP="00BF6C15">
            <w:pPr>
              <w:pStyle w:val="NoSpacing"/>
              <w:spacing w:line="480" w:lineRule="exact"/>
              <w:ind w:right="180"/>
              <w:jc w:val="both"/>
              <w:rPr>
                <w:caps/>
                <w:sz w:val="24"/>
                <w:szCs w:val="24"/>
              </w:rPr>
            </w:pPr>
          </w:p>
          <w:p w14:paraId="6D8E5DF6" w14:textId="77777777" w:rsidR="00684CE7" w:rsidRPr="008244F4" w:rsidRDefault="00684CE7" w:rsidP="00BF6C15">
            <w:pPr>
              <w:pStyle w:val="NoSpacing"/>
              <w:spacing w:line="480" w:lineRule="exact"/>
              <w:ind w:right="18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WAIVER of Trial by jury</w:t>
            </w:r>
          </w:p>
        </w:tc>
      </w:tr>
      <w:tr w:rsidR="00684CE7" w:rsidRPr="001553C4" w14:paraId="53D31672" w14:textId="77777777" w:rsidTr="000C1718">
        <w:trPr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AC5B8" w14:textId="77777777" w:rsidR="00684CE7" w:rsidRPr="00281425" w:rsidRDefault="00684CE7" w:rsidP="00BF6C15">
            <w:pPr>
              <w:pStyle w:val="NoSpacing"/>
              <w:spacing w:line="480" w:lineRule="exact"/>
              <w:ind w:right="180"/>
              <w:jc w:val="center"/>
              <w:rPr>
                <w:rFonts w:ascii="Century Schoolbook" w:hAnsi="Century Schoolbook"/>
                <w:i/>
                <w:caps/>
                <w:sz w:val="24"/>
                <w:szCs w:val="24"/>
              </w:rPr>
            </w:pPr>
            <w:r w:rsidRPr="00281425">
              <w:rPr>
                <w:rFonts w:ascii="Century Schoolbook" w:hAnsi="Century Schoolbook"/>
                <w:i/>
                <w:sz w:val="24"/>
                <w:szCs w:val="24"/>
              </w:rPr>
              <w:t>v</w:t>
            </w:r>
            <w:r w:rsidRPr="00281425">
              <w:rPr>
                <w:rFonts w:ascii="Century Schoolbook" w:hAnsi="Century Schoolbook"/>
                <w:i/>
                <w:caps/>
                <w:sz w:val="24"/>
                <w:szCs w:val="24"/>
              </w:rPr>
              <w:t>.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8FFC68" w14:textId="77777777" w:rsidR="00684CE7" w:rsidRPr="001553C4" w:rsidRDefault="00684CE7" w:rsidP="00BF6C15">
            <w:pPr>
              <w:pStyle w:val="NoSpacing"/>
              <w:spacing w:line="480" w:lineRule="exact"/>
              <w:ind w:right="180"/>
              <w:jc w:val="both"/>
              <w:rPr>
                <w:caps/>
                <w:sz w:val="24"/>
                <w:szCs w:val="24"/>
              </w:rPr>
            </w:pPr>
          </w:p>
        </w:tc>
      </w:tr>
      <w:tr w:rsidR="00684CE7" w:rsidRPr="001553C4" w14:paraId="631DE2C1" w14:textId="77777777" w:rsidTr="000C1718">
        <w:trPr>
          <w:cantSplit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0E622" w14:textId="77777777" w:rsidR="00684CE7" w:rsidRDefault="00101EB1" w:rsidP="00BF6C15">
            <w:pPr>
              <w:pStyle w:val="NoSpacing"/>
              <w:spacing w:line="480" w:lineRule="exact"/>
              <w:ind w:right="180"/>
              <w:jc w:val="both"/>
              <w:rPr>
                <w:caps/>
                <w:sz w:val="24"/>
                <w:szCs w:val="24"/>
              </w:rPr>
            </w:pPr>
            <w:r>
              <w:rPr>
                <w:color w:val="030303"/>
                <w:u w:val="single" w:color="020202"/>
              </w:rPr>
              <w:tab/>
            </w:r>
            <w:r>
              <w:rPr>
                <w:color w:val="030303"/>
                <w:u w:val="single" w:color="020202"/>
              </w:rPr>
              <w:tab/>
            </w:r>
            <w:r>
              <w:rPr>
                <w:color w:val="030303"/>
                <w:u w:val="single" w:color="020202"/>
              </w:rPr>
              <w:tab/>
            </w:r>
            <w:r>
              <w:rPr>
                <w:color w:val="030303"/>
                <w:u w:val="single" w:color="020202"/>
              </w:rPr>
              <w:tab/>
            </w:r>
            <w:r>
              <w:rPr>
                <w:color w:val="030303"/>
                <w:u w:val="single" w:color="020202"/>
              </w:rPr>
              <w:tab/>
            </w:r>
            <w:r>
              <w:rPr>
                <w:color w:val="030303"/>
                <w:u w:val="single" w:color="020202"/>
              </w:rPr>
              <w:tab/>
            </w:r>
            <w:r w:rsidR="00684CE7" w:rsidRPr="001553C4">
              <w:rPr>
                <w:caps/>
                <w:sz w:val="24"/>
                <w:szCs w:val="24"/>
              </w:rPr>
              <w:t xml:space="preserve">, </w:t>
            </w:r>
          </w:p>
          <w:p w14:paraId="77599491" w14:textId="77777777" w:rsidR="00684CE7" w:rsidRPr="001553C4" w:rsidRDefault="00684CE7" w:rsidP="00BF6C15">
            <w:pPr>
              <w:pStyle w:val="NoSpacing"/>
              <w:spacing w:line="480" w:lineRule="exact"/>
              <w:ind w:right="180"/>
              <w:jc w:val="right"/>
              <w:rPr>
                <w:caps/>
                <w:sz w:val="24"/>
                <w:szCs w:val="24"/>
              </w:rPr>
            </w:pPr>
            <w:r w:rsidRPr="001553C4">
              <w:rPr>
                <w:i/>
                <w:sz w:val="24"/>
                <w:szCs w:val="24"/>
              </w:rPr>
              <w:t>Defendant</w:t>
            </w:r>
            <w:r w:rsidRPr="001553C4">
              <w:rPr>
                <w:caps/>
                <w:sz w:val="24"/>
                <w:szCs w:val="24"/>
              </w:rPr>
              <w:t>.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A5864C" w14:textId="77777777" w:rsidR="00684CE7" w:rsidRPr="001553C4" w:rsidRDefault="00684CE7" w:rsidP="00BF6C15">
            <w:pPr>
              <w:pStyle w:val="NoSpacing"/>
              <w:spacing w:line="480" w:lineRule="exact"/>
              <w:ind w:right="180"/>
              <w:jc w:val="both"/>
              <w:rPr>
                <w:caps/>
                <w:sz w:val="24"/>
                <w:szCs w:val="24"/>
              </w:rPr>
            </w:pPr>
          </w:p>
        </w:tc>
      </w:tr>
    </w:tbl>
    <w:p w14:paraId="0C90FB74" w14:textId="77777777" w:rsidR="00684CE7" w:rsidRDefault="00684CE7" w:rsidP="00BF6C15">
      <w:pPr>
        <w:pStyle w:val="NoSpacing"/>
        <w:spacing w:line="480" w:lineRule="exact"/>
        <w:ind w:right="180" w:firstLine="720"/>
        <w:jc w:val="both"/>
        <w:rPr>
          <w:sz w:val="24"/>
          <w:szCs w:val="24"/>
        </w:rPr>
      </w:pPr>
      <w:r w:rsidRPr="00DB4E5D">
        <w:rPr>
          <w:b/>
          <w:bCs/>
          <w:caps/>
          <w:sz w:val="24"/>
          <w:szCs w:val="24"/>
        </w:rPr>
        <w:t>I, the above named defendant</w:t>
      </w:r>
      <w:r>
        <w:rPr>
          <w:sz w:val="24"/>
          <w:szCs w:val="24"/>
        </w:rPr>
        <w:t>, understand that I have a constitutional right to a trial by jury; that a jury would consist of six (6) members of the community who would decide my guilt or innocence; that I may take part in the jury selection; that jury verdicts must be unanimous; and, that if I waive (give up) my right to a JURY the judge alone decides the guilt or innocence. I further understand that if I waive my RIGHT to a JURY, and the waiver occurs at my arraignment, I must request a reinstatement of my RIGHT to a Jury within ten (10) days of the date of arraignment.</w:t>
      </w:r>
    </w:p>
    <w:p w14:paraId="310B55DA" w14:textId="77777777" w:rsidR="00684CE7" w:rsidRDefault="00684CE7" w:rsidP="00BF6C15">
      <w:pPr>
        <w:pStyle w:val="NoSpacing"/>
        <w:spacing w:line="480" w:lineRule="exact"/>
        <w:ind w:right="180" w:firstLine="720"/>
        <w:jc w:val="both"/>
        <w:rPr>
          <w:sz w:val="24"/>
          <w:szCs w:val="24"/>
        </w:rPr>
      </w:pPr>
      <w:r w:rsidRPr="00DB4E5D">
        <w:rPr>
          <w:b/>
          <w:bCs/>
          <w:caps/>
          <w:sz w:val="24"/>
          <w:szCs w:val="24"/>
        </w:rPr>
        <w:t>I certify</w:t>
      </w:r>
      <w:r>
        <w:rPr>
          <w:sz w:val="24"/>
          <w:szCs w:val="24"/>
        </w:rPr>
        <w:t xml:space="preserve"> that I have read and fully understand the foregoing and hereby knowingly, voluntarily, and intelligently waive my right to a TRIAL BY JURY in this matter. </w:t>
      </w:r>
    </w:p>
    <w:p w14:paraId="1AE95554" w14:textId="77777777" w:rsidR="00684CE7" w:rsidRDefault="00684CE7" w:rsidP="00BF6C15">
      <w:pPr>
        <w:pStyle w:val="NoSpacing"/>
        <w:spacing w:line="480" w:lineRule="exact"/>
        <w:ind w:right="180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RESPECTFULLY SUBMITTED</w:t>
      </w:r>
      <w:r>
        <w:rPr>
          <w:sz w:val="24"/>
          <w:szCs w:val="24"/>
        </w:rPr>
        <w:t xml:space="preserve"> this </w:t>
      </w:r>
      <w:r w:rsidR="00101EB1">
        <w:rPr>
          <w:color w:val="030303"/>
          <w:u w:val="single" w:color="020202"/>
        </w:rPr>
        <w:tab/>
        <w:t xml:space="preserve"> </w:t>
      </w:r>
      <w:r w:rsidRPr="001553C4">
        <w:rPr>
          <w:rFonts w:eastAsiaTheme="majorEastAsia"/>
          <w:bCs/>
          <w:sz w:val="24"/>
          <w:szCs w:val="24"/>
        </w:rPr>
        <w:t xml:space="preserve">day of </w:t>
      </w:r>
      <w:r w:rsidR="00101EB1">
        <w:rPr>
          <w:color w:val="030303"/>
          <w:u w:val="single" w:color="020202"/>
        </w:rPr>
        <w:tab/>
      </w:r>
      <w:r w:rsidR="00101EB1">
        <w:rPr>
          <w:color w:val="030303"/>
          <w:u w:val="single" w:color="020202"/>
        </w:rPr>
        <w:tab/>
      </w:r>
      <w:r w:rsidR="00101EB1">
        <w:rPr>
          <w:color w:val="030303"/>
          <w:u w:val="single" w:color="020202"/>
        </w:rPr>
        <w:tab/>
      </w:r>
      <w:r w:rsidR="00101EB1">
        <w:rPr>
          <w:color w:val="030303"/>
          <w:u w:val="single" w:color="020202"/>
        </w:rPr>
        <w:tab/>
      </w:r>
      <w:r w:rsidR="00101EB1">
        <w:rPr>
          <w:color w:val="030303"/>
          <w:u w:val="single" w:color="020202"/>
        </w:rPr>
        <w:tab/>
      </w:r>
      <w:r w:rsidRPr="001553C4">
        <w:rPr>
          <w:rFonts w:eastAsiaTheme="majorEastAsia"/>
          <w:bCs/>
          <w:sz w:val="24"/>
          <w:szCs w:val="24"/>
        </w:rPr>
        <w:t>.</w:t>
      </w:r>
    </w:p>
    <w:p w14:paraId="047B35C9" w14:textId="77777777" w:rsidR="00684CE7" w:rsidRDefault="00684CE7" w:rsidP="00BF6C15">
      <w:pPr>
        <w:pStyle w:val="NoSpacing"/>
        <w:spacing w:line="480" w:lineRule="exact"/>
        <w:ind w:right="180"/>
        <w:jc w:val="both"/>
        <w:rPr>
          <w:b/>
          <w:bCs/>
          <w:sz w:val="24"/>
          <w:szCs w:val="24"/>
        </w:rPr>
      </w:pPr>
    </w:p>
    <w:p w14:paraId="05CB1154" w14:textId="77777777" w:rsidR="00684CE7" w:rsidRPr="008853EC" w:rsidRDefault="00684CE7" w:rsidP="00BF6C15">
      <w:pPr>
        <w:pStyle w:val="NoSpacing"/>
        <w:spacing w:line="480" w:lineRule="exact"/>
        <w:ind w:right="180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44"/>
      </w:tblGrid>
      <w:tr w:rsidR="00684CE7" w14:paraId="20205B2C" w14:textId="77777777" w:rsidTr="000C1718">
        <w:trPr>
          <w:trHeight w:val="891"/>
        </w:trPr>
        <w:tc>
          <w:tcPr>
            <w:tcW w:w="4716" w:type="dxa"/>
          </w:tcPr>
          <w:p w14:paraId="5A64648F" w14:textId="77777777" w:rsidR="00684CE7" w:rsidRPr="001F60C0" w:rsidRDefault="00684CE7" w:rsidP="00BF6C15">
            <w:pPr>
              <w:pStyle w:val="NoSpacing"/>
              <w:ind w:right="180"/>
              <w:rPr>
                <w:sz w:val="24"/>
                <w:szCs w:val="24"/>
              </w:rPr>
            </w:pPr>
            <w:r w:rsidRPr="001F60C0">
              <w:rPr>
                <w:sz w:val="24"/>
                <w:szCs w:val="24"/>
              </w:rPr>
              <w:t>____________________________________</w:t>
            </w:r>
          </w:p>
          <w:p w14:paraId="58729FC2" w14:textId="77777777" w:rsidR="00684CE7" w:rsidRPr="001F60C0" w:rsidRDefault="00684CE7" w:rsidP="00BF6C15">
            <w:pPr>
              <w:pStyle w:val="NoSpacing"/>
              <w:ind w:right="180"/>
              <w:rPr>
                <w:sz w:val="24"/>
                <w:szCs w:val="24"/>
              </w:rPr>
            </w:pPr>
            <w:r w:rsidRPr="001F60C0">
              <w:rPr>
                <w:sz w:val="24"/>
                <w:szCs w:val="24"/>
              </w:rPr>
              <w:t xml:space="preserve">WSBA No. </w:t>
            </w:r>
            <w:r w:rsidR="00101EB1">
              <w:rPr>
                <w:color w:val="030303"/>
                <w:u w:val="single" w:color="020202"/>
              </w:rPr>
              <w:tab/>
            </w:r>
            <w:r w:rsidR="00101EB1">
              <w:rPr>
                <w:color w:val="030303"/>
                <w:u w:val="single" w:color="020202"/>
              </w:rPr>
              <w:tab/>
            </w:r>
          </w:p>
          <w:p w14:paraId="4067BF33" w14:textId="77777777" w:rsidR="00684CE7" w:rsidRPr="00215A76" w:rsidRDefault="00684CE7" w:rsidP="00BF6C15">
            <w:pPr>
              <w:pStyle w:val="NoSpacing"/>
              <w:ind w:right="1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Counsel for the Defendant</w:t>
            </w:r>
          </w:p>
        </w:tc>
        <w:tc>
          <w:tcPr>
            <w:tcW w:w="4644" w:type="dxa"/>
          </w:tcPr>
          <w:p w14:paraId="671EECAE" w14:textId="77777777" w:rsidR="00684CE7" w:rsidRPr="001F60C0" w:rsidRDefault="00684CE7" w:rsidP="00BF6C15">
            <w:pPr>
              <w:pStyle w:val="NoSpacing"/>
              <w:ind w:right="180"/>
              <w:rPr>
                <w:sz w:val="24"/>
                <w:szCs w:val="24"/>
              </w:rPr>
            </w:pPr>
            <w:r w:rsidRPr="001F60C0">
              <w:rPr>
                <w:sz w:val="24"/>
                <w:szCs w:val="24"/>
              </w:rPr>
              <w:t>___________________________________</w:t>
            </w:r>
          </w:p>
          <w:p w14:paraId="286AB14B" w14:textId="77777777" w:rsidR="00684CE7" w:rsidRPr="00A26E1E" w:rsidRDefault="00684CE7" w:rsidP="00BF6C15">
            <w:pPr>
              <w:pStyle w:val="NoSpacing"/>
              <w:ind w:right="180"/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Defendant</w:t>
            </w:r>
          </w:p>
        </w:tc>
      </w:tr>
    </w:tbl>
    <w:p w14:paraId="6943AC46" w14:textId="77777777" w:rsidR="00963A02" w:rsidRPr="00000E9D" w:rsidRDefault="00963A02" w:rsidP="00386152">
      <w:pPr>
        <w:pStyle w:val="NoSpacing"/>
        <w:spacing w:line="480" w:lineRule="exact"/>
        <w:ind w:right="180"/>
        <w:rPr>
          <w:sz w:val="24"/>
          <w:szCs w:val="24"/>
        </w:rPr>
      </w:pPr>
    </w:p>
    <w:sectPr w:rsidR="00963A02" w:rsidRPr="00000E9D" w:rsidSect="00000E9D">
      <w:headerReference w:type="default" r:id="rId8"/>
      <w:footerReference w:type="default" r:id="rId9"/>
      <w:pgSz w:w="12240" w:h="15840" w:code="1"/>
      <w:pgMar w:top="1440" w:right="1440" w:bottom="10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67534" w14:textId="77777777" w:rsidR="00975663" w:rsidRDefault="00975663">
      <w:r>
        <w:separator/>
      </w:r>
    </w:p>
    <w:p w14:paraId="1DFB05D0" w14:textId="77777777" w:rsidR="00975663" w:rsidRDefault="00975663"/>
  </w:endnote>
  <w:endnote w:type="continuationSeparator" w:id="0">
    <w:p w14:paraId="17390647" w14:textId="77777777" w:rsidR="00975663" w:rsidRDefault="00975663">
      <w:r>
        <w:continuationSeparator/>
      </w:r>
    </w:p>
    <w:p w14:paraId="01B299E1" w14:textId="77777777" w:rsidR="00975663" w:rsidRDefault="00975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0"/>
      <w:gridCol w:w="1350"/>
      <w:gridCol w:w="5130"/>
    </w:tblGrid>
    <w:tr w:rsidR="008853EC" w14:paraId="7CF33240" w14:textId="77777777" w:rsidTr="00322117">
      <w:trPr>
        <w:trHeight w:val="810"/>
      </w:trPr>
      <w:tc>
        <w:tcPr>
          <w:tcW w:w="3420" w:type="dxa"/>
        </w:tcPr>
        <w:p w14:paraId="63A50C05" w14:textId="5465D8E2" w:rsidR="008853EC" w:rsidRDefault="00684CE7" w:rsidP="001553C4">
          <w:pPr>
            <w:pStyle w:val="NoSpacing"/>
            <w:ind w:right="180"/>
            <w:rPr>
              <w:sz w:val="21"/>
              <w:szCs w:val="21"/>
            </w:rPr>
          </w:pPr>
          <w:r w:rsidRPr="00B47974">
            <w:rPr>
              <w:sz w:val="21"/>
              <w:szCs w:val="21"/>
            </w:rPr>
            <w:t>WAIVER OF</w:t>
          </w:r>
          <w:r w:rsidR="00386152">
            <w:rPr>
              <w:sz w:val="21"/>
              <w:szCs w:val="21"/>
            </w:rPr>
            <w:t xml:space="preserve"> TRIAL BY JURY</w:t>
          </w:r>
        </w:p>
      </w:tc>
      <w:tc>
        <w:tcPr>
          <w:tcW w:w="1350" w:type="dxa"/>
        </w:tcPr>
        <w:p w14:paraId="4DCB004B" w14:textId="77777777" w:rsidR="008853EC" w:rsidRDefault="00684CE7" w:rsidP="00224711">
          <w:pPr>
            <w:pStyle w:val="NoSpacing"/>
            <w:ind w:right="180"/>
            <w:jc w:val="center"/>
            <w:rPr>
              <w:sz w:val="21"/>
              <w:szCs w:val="21"/>
            </w:rPr>
          </w:pPr>
          <w:r>
            <w:rPr>
              <w:sz w:val="21"/>
              <w:szCs w:val="21"/>
            </w:rPr>
            <w:t>Page 1</w:t>
          </w:r>
          <w:r>
            <w:rPr>
              <w:noProof/>
              <w:sz w:val="21"/>
              <w:szCs w:val="21"/>
            </w:rPr>
            <w:t xml:space="preserve"> of 1</w:t>
          </w:r>
        </w:p>
      </w:tc>
      <w:tc>
        <w:tcPr>
          <w:tcW w:w="5130" w:type="dxa"/>
        </w:tcPr>
        <w:p w14:paraId="7FD72D56" w14:textId="77777777" w:rsidR="008853EC" w:rsidRDefault="00C30CAB" w:rsidP="008244F4">
          <w:pPr>
            <w:pStyle w:val="NoSpacing"/>
            <w:ind w:right="180"/>
            <w:rPr>
              <w:sz w:val="21"/>
              <w:szCs w:val="21"/>
            </w:rPr>
          </w:pPr>
        </w:p>
      </w:tc>
    </w:tr>
  </w:tbl>
  <w:p w14:paraId="18DBC4C0" w14:textId="77777777" w:rsidR="008853EC" w:rsidRPr="00FF1657" w:rsidRDefault="00C30CAB" w:rsidP="00FF1657">
    <w:pPr>
      <w:pStyle w:val="NoSpacing"/>
      <w:ind w:right="18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0C88D" w14:textId="77777777" w:rsidR="00975663" w:rsidRDefault="00975663">
      <w:r>
        <w:separator/>
      </w:r>
    </w:p>
    <w:p w14:paraId="021AB3ED" w14:textId="77777777" w:rsidR="00975663" w:rsidRDefault="00975663"/>
  </w:footnote>
  <w:footnote w:type="continuationSeparator" w:id="0">
    <w:p w14:paraId="0BF475D7" w14:textId="77777777" w:rsidR="00975663" w:rsidRDefault="00975663">
      <w:r>
        <w:continuationSeparator/>
      </w:r>
    </w:p>
    <w:p w14:paraId="3C597F8A" w14:textId="77777777" w:rsidR="00975663" w:rsidRDefault="00975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352A9" w14:textId="77777777" w:rsidR="008853EC" w:rsidRDefault="00684CE7">
    <w:pPr>
      <w:rPr>
        <w:color w:val="FFFFFF" w:themeColor="background1"/>
      </w:rPr>
    </w:pPr>
    <w:r>
      <w:rPr>
        <w:noProof/>
        <w:color w:val="FFFFFF" w:themeColor="background1"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47050B1" wp14:editId="43D47A68">
              <wp:simplePos x="0" y="0"/>
              <wp:positionH relativeFrom="page">
                <wp:posOffset>822960</wp:posOffset>
              </wp:positionH>
              <wp:positionV relativeFrom="page">
                <wp:align>top</wp:align>
              </wp:positionV>
              <wp:extent cx="6025896" cy="10058400"/>
              <wp:effectExtent l="0" t="0" r="13335" b="19050"/>
              <wp:wrapNone/>
              <wp:docPr id="11" name="Group 11" descr="Left and right page bord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5896" cy="10058400"/>
                        <a:chOff x="0" y="0"/>
                        <a:chExt cx="6029865" cy="10058400"/>
                      </a:xfrm>
                    </wpg:grpSpPr>
                    <wps:wsp>
                      <wps:cNvPr id="12" name="LeftBorder1"/>
                      <wps:cNvCnPr>
                        <a:cxnSpLocks noChangeShapeType="1"/>
                      </wps:cNvCnPr>
                      <wps:spPr bwMode="auto">
                        <a:xfrm>
                          <a:off x="51759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eftBorder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ightBorder"/>
                      <wps:cNvCnPr>
                        <a:cxnSpLocks noChangeShapeType="1"/>
                      </wps:cNvCnPr>
                      <wps:spPr bwMode="auto">
                        <a:xfrm>
                          <a:off x="6029865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DD66012" id="Group 11" o:spid="_x0000_s1026" alt="Left and right page borders" style="position:absolute;margin-left:64.8pt;margin-top:0;width:474.5pt;height:11in;z-index:-251652096;mso-position-horizontal-relative:page;mso-position-vertical:top;mso-position-vertical-relative:page;mso-width-relative:margin" coordsize="602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">
              <v:line id="LeftBorder1" o:spid="_x0000_s1027" style="position:absolute;visibility:visible;mso-wrap-style:square" from="517,0" to="517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v:line id="LeftBorder2" o:spid="_x0000_s1028" style="position:absolute;visibility:visible;mso-wrap-style:square" from="0,0" to="0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<v:line id="RightBorder" o:spid="_x0000_s1029" style="position:absolute;visibility:visible;mso-wrap-style:square" from="60298,0" to="60298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w10:wrap anchorx="page" anchory="page"/>
            </v:group>
          </w:pict>
        </mc:Fallback>
      </mc:AlternateContent>
    </w:r>
    <w:r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4968B508" wp14:editId="50F5D829">
              <wp:simplePos x="0" y="0"/>
              <wp:positionH relativeFrom="page">
                <wp:posOffset>274320</wp:posOffset>
              </wp:positionH>
              <wp:positionV relativeFrom="page">
                <wp:posOffset>914400</wp:posOffset>
              </wp:positionV>
              <wp:extent cx="457200" cy="8229600"/>
              <wp:effectExtent l="0" t="0" r="0" b="0"/>
              <wp:wrapNone/>
              <wp:docPr id="15" name="LineNumbers" descr="Line numbers from 1 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E7962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1</w:t>
                          </w:r>
                        </w:p>
                        <w:p w14:paraId="2E0380EA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2</w:t>
                          </w:r>
                        </w:p>
                        <w:p w14:paraId="57756274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3</w:t>
                          </w:r>
                        </w:p>
                        <w:p w14:paraId="4D4EE6FD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4</w:t>
                          </w:r>
                        </w:p>
                        <w:p w14:paraId="6700527F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5</w:t>
                          </w:r>
                        </w:p>
                        <w:p w14:paraId="1269C322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6</w:t>
                          </w:r>
                        </w:p>
                        <w:p w14:paraId="7E6F9F87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7</w:t>
                          </w:r>
                        </w:p>
                        <w:p w14:paraId="1B47F661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8</w:t>
                          </w:r>
                        </w:p>
                        <w:p w14:paraId="32C3B64A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9</w:t>
                          </w:r>
                        </w:p>
                        <w:p w14:paraId="19350090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10</w:t>
                          </w:r>
                        </w:p>
                        <w:p w14:paraId="21635953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11</w:t>
                          </w:r>
                        </w:p>
                        <w:p w14:paraId="7B6683CA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12</w:t>
                          </w:r>
                        </w:p>
                        <w:p w14:paraId="26DAD6E4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13</w:t>
                          </w:r>
                        </w:p>
                        <w:p w14:paraId="3472C212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14</w:t>
                          </w:r>
                        </w:p>
                        <w:p w14:paraId="318BECD4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15</w:t>
                          </w:r>
                        </w:p>
                        <w:p w14:paraId="60095502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16</w:t>
                          </w:r>
                        </w:p>
                        <w:p w14:paraId="610F1F51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17</w:t>
                          </w:r>
                        </w:p>
                        <w:p w14:paraId="1C314E5B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18</w:t>
                          </w:r>
                        </w:p>
                        <w:p w14:paraId="2A97AA10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19</w:t>
                          </w:r>
                        </w:p>
                        <w:p w14:paraId="1763F9B6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20</w:t>
                          </w:r>
                        </w:p>
                        <w:p w14:paraId="716F830C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21</w:t>
                          </w:r>
                        </w:p>
                        <w:p w14:paraId="5E034B95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22</w:t>
                          </w:r>
                        </w:p>
                        <w:p w14:paraId="3F778672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23</w:t>
                          </w:r>
                        </w:p>
                        <w:p w14:paraId="676D8BCB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24</w:t>
                          </w:r>
                        </w:p>
                        <w:p w14:paraId="7098D66A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25</w:t>
                          </w:r>
                        </w:p>
                        <w:p w14:paraId="3266A163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26</w:t>
                          </w:r>
                        </w:p>
                        <w:p w14:paraId="264A16A1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27</w:t>
                          </w:r>
                        </w:p>
                        <w:p w14:paraId="0352D2CB" w14:textId="77777777" w:rsidR="008853EC" w:rsidRDefault="00684CE7" w:rsidP="00D901F3">
                          <w:pPr>
                            <w:pStyle w:val="LineNumbers"/>
                            <w:spacing w:line="480" w:lineRule="exact"/>
                          </w:pPr>
                          <w:r>
                            <w:t>28</w:t>
                          </w:r>
                        </w:p>
                        <w:p w14:paraId="1B6D60FB" w14:textId="77777777" w:rsidR="008853EC" w:rsidRDefault="00C30CAB" w:rsidP="00D901F3">
                          <w:pPr>
                            <w:pStyle w:val="LineNumbers"/>
                            <w:spacing w:line="480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8B5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Line numbers from 1 to 28" style="position:absolute;left:0;text-align:left;margin-left:21.6pt;margin-top:1in;width:36pt;height:9in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" stroked="f">
              <v:textbox inset="0,0,0,0">
                <w:txbxContent>
                  <w:p w14:paraId="2B7E7962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1</w:t>
                    </w:r>
                  </w:p>
                  <w:p w14:paraId="2E0380EA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2</w:t>
                    </w:r>
                  </w:p>
                  <w:p w14:paraId="57756274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3</w:t>
                    </w:r>
                  </w:p>
                  <w:p w14:paraId="4D4EE6FD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4</w:t>
                    </w:r>
                  </w:p>
                  <w:p w14:paraId="6700527F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5</w:t>
                    </w:r>
                  </w:p>
                  <w:p w14:paraId="1269C322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6</w:t>
                    </w:r>
                  </w:p>
                  <w:p w14:paraId="7E6F9F87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7</w:t>
                    </w:r>
                  </w:p>
                  <w:p w14:paraId="1B47F661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8</w:t>
                    </w:r>
                  </w:p>
                  <w:p w14:paraId="32C3B64A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9</w:t>
                    </w:r>
                  </w:p>
                  <w:p w14:paraId="19350090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10</w:t>
                    </w:r>
                  </w:p>
                  <w:p w14:paraId="21635953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11</w:t>
                    </w:r>
                  </w:p>
                  <w:p w14:paraId="7B6683CA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12</w:t>
                    </w:r>
                  </w:p>
                  <w:p w14:paraId="26DAD6E4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13</w:t>
                    </w:r>
                  </w:p>
                  <w:p w14:paraId="3472C212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14</w:t>
                    </w:r>
                  </w:p>
                  <w:p w14:paraId="318BECD4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15</w:t>
                    </w:r>
                  </w:p>
                  <w:p w14:paraId="60095502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16</w:t>
                    </w:r>
                  </w:p>
                  <w:p w14:paraId="610F1F51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17</w:t>
                    </w:r>
                  </w:p>
                  <w:p w14:paraId="1C314E5B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18</w:t>
                    </w:r>
                  </w:p>
                  <w:p w14:paraId="2A97AA10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19</w:t>
                    </w:r>
                  </w:p>
                  <w:p w14:paraId="1763F9B6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20</w:t>
                    </w:r>
                  </w:p>
                  <w:p w14:paraId="716F830C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21</w:t>
                    </w:r>
                  </w:p>
                  <w:p w14:paraId="5E034B95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22</w:t>
                    </w:r>
                  </w:p>
                  <w:p w14:paraId="3F778672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23</w:t>
                    </w:r>
                  </w:p>
                  <w:p w14:paraId="676D8BCB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24</w:t>
                    </w:r>
                  </w:p>
                  <w:p w14:paraId="7098D66A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25</w:t>
                    </w:r>
                  </w:p>
                  <w:p w14:paraId="3266A163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26</w:t>
                    </w:r>
                  </w:p>
                  <w:p w14:paraId="264A16A1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27</w:t>
                    </w:r>
                  </w:p>
                  <w:p w14:paraId="0352D2CB" w14:textId="77777777" w:rsidR="008853EC" w:rsidRDefault="00684CE7" w:rsidP="00D901F3">
                    <w:pPr>
                      <w:pStyle w:val="LineNumbers"/>
                      <w:spacing w:line="480" w:lineRule="exact"/>
                    </w:pPr>
                    <w:r>
                      <w:t>28</w:t>
                    </w:r>
                  </w:p>
                  <w:p w14:paraId="1B6D60FB" w14:textId="77777777" w:rsidR="008853EC" w:rsidRDefault="00975663" w:rsidP="00D901F3">
                    <w:pPr>
                      <w:pStyle w:val="LineNumbers"/>
                      <w:spacing w:line="480" w:lineRule="exac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BC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748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842F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E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CAED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C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AA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2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C6B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B4993"/>
    <w:multiLevelType w:val="hybridMultilevel"/>
    <w:tmpl w:val="75B64B6E"/>
    <w:lvl w:ilvl="0" w:tplc="1FA2F9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513CFE"/>
    <w:multiLevelType w:val="hybridMultilevel"/>
    <w:tmpl w:val="B5A6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63"/>
    <w:rsid w:val="00000E9D"/>
    <w:rsid w:val="00027019"/>
    <w:rsid w:val="000361D5"/>
    <w:rsid w:val="0009226C"/>
    <w:rsid w:val="000C75BC"/>
    <w:rsid w:val="00101EB1"/>
    <w:rsid w:val="0010404A"/>
    <w:rsid w:val="00112BD8"/>
    <w:rsid w:val="001553C4"/>
    <w:rsid w:val="00170542"/>
    <w:rsid w:val="001D62EE"/>
    <w:rsid w:val="001D7380"/>
    <w:rsid w:val="001F60C0"/>
    <w:rsid w:val="00204F1A"/>
    <w:rsid w:val="00215A76"/>
    <w:rsid w:val="0022340B"/>
    <w:rsid w:val="0022340C"/>
    <w:rsid w:val="00224711"/>
    <w:rsid w:val="002624D6"/>
    <w:rsid w:val="002659FD"/>
    <w:rsid w:val="00281425"/>
    <w:rsid w:val="00281CB3"/>
    <w:rsid w:val="002A0835"/>
    <w:rsid w:val="002A25EE"/>
    <w:rsid w:val="002F08FC"/>
    <w:rsid w:val="00322117"/>
    <w:rsid w:val="003373BE"/>
    <w:rsid w:val="00386152"/>
    <w:rsid w:val="00396944"/>
    <w:rsid w:val="003A2162"/>
    <w:rsid w:val="003A65EA"/>
    <w:rsid w:val="003C2105"/>
    <w:rsid w:val="003F04FC"/>
    <w:rsid w:val="00441EBC"/>
    <w:rsid w:val="004437C7"/>
    <w:rsid w:val="00474407"/>
    <w:rsid w:val="004A40E4"/>
    <w:rsid w:val="005246CC"/>
    <w:rsid w:val="00563B0C"/>
    <w:rsid w:val="00574CE6"/>
    <w:rsid w:val="005F3BF5"/>
    <w:rsid w:val="006302D4"/>
    <w:rsid w:val="00663196"/>
    <w:rsid w:val="00684CE7"/>
    <w:rsid w:val="00693454"/>
    <w:rsid w:val="006A5EF2"/>
    <w:rsid w:val="006E2BD1"/>
    <w:rsid w:val="0071462B"/>
    <w:rsid w:val="007357F6"/>
    <w:rsid w:val="00744472"/>
    <w:rsid w:val="0078456D"/>
    <w:rsid w:val="007D1AAA"/>
    <w:rsid w:val="007E38D6"/>
    <w:rsid w:val="008244F4"/>
    <w:rsid w:val="0083608B"/>
    <w:rsid w:val="0085484C"/>
    <w:rsid w:val="00895FB1"/>
    <w:rsid w:val="008A3D29"/>
    <w:rsid w:val="008C20DE"/>
    <w:rsid w:val="008C4F89"/>
    <w:rsid w:val="008C5774"/>
    <w:rsid w:val="00911D76"/>
    <w:rsid w:val="00915853"/>
    <w:rsid w:val="00924CAB"/>
    <w:rsid w:val="00962E50"/>
    <w:rsid w:val="00963A02"/>
    <w:rsid w:val="00975663"/>
    <w:rsid w:val="009918DE"/>
    <w:rsid w:val="009A3A44"/>
    <w:rsid w:val="009B5E7E"/>
    <w:rsid w:val="009F0E74"/>
    <w:rsid w:val="00A26E1E"/>
    <w:rsid w:val="00A427E1"/>
    <w:rsid w:val="00A82765"/>
    <w:rsid w:val="00A90E8B"/>
    <w:rsid w:val="00AB63E0"/>
    <w:rsid w:val="00AE557D"/>
    <w:rsid w:val="00AE7CC8"/>
    <w:rsid w:val="00B33A19"/>
    <w:rsid w:val="00B453A3"/>
    <w:rsid w:val="00BD5610"/>
    <w:rsid w:val="00BF6C15"/>
    <w:rsid w:val="00C30CAB"/>
    <w:rsid w:val="00C35D27"/>
    <w:rsid w:val="00C4038B"/>
    <w:rsid w:val="00C72ABB"/>
    <w:rsid w:val="00C756E5"/>
    <w:rsid w:val="00CA0260"/>
    <w:rsid w:val="00CB72EC"/>
    <w:rsid w:val="00CD4ADF"/>
    <w:rsid w:val="00CE7214"/>
    <w:rsid w:val="00D0444B"/>
    <w:rsid w:val="00D25FB9"/>
    <w:rsid w:val="00D66708"/>
    <w:rsid w:val="00D7560F"/>
    <w:rsid w:val="00D840A0"/>
    <w:rsid w:val="00D901F3"/>
    <w:rsid w:val="00DB2AB5"/>
    <w:rsid w:val="00DC7987"/>
    <w:rsid w:val="00DD31E3"/>
    <w:rsid w:val="00DD3BE3"/>
    <w:rsid w:val="00DF026F"/>
    <w:rsid w:val="00E210C4"/>
    <w:rsid w:val="00E27059"/>
    <w:rsid w:val="00E41CAB"/>
    <w:rsid w:val="00E4712B"/>
    <w:rsid w:val="00E72577"/>
    <w:rsid w:val="00EB61E1"/>
    <w:rsid w:val="00F13056"/>
    <w:rsid w:val="00F62912"/>
    <w:rsid w:val="00F66859"/>
    <w:rsid w:val="00F7343F"/>
    <w:rsid w:val="00F90E99"/>
    <w:rsid w:val="00FA22C1"/>
    <w:rsid w:val="00FB4437"/>
    <w:rsid w:val="00FC6F10"/>
    <w:rsid w:val="00FE2E3F"/>
    <w:rsid w:val="00FF1657"/>
    <w:rsid w:val="00FF66ED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AF19715"/>
  <w15:chartTrackingRefBased/>
  <w15:docId w15:val="{682D2F42-BBB9-4CA2-9872-CD0F37A6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3196"/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1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2"/>
    <w:qFormat/>
    <w:pPr>
      <w:spacing w:line="240" w:lineRule="auto"/>
      <w:ind w:firstLine="0"/>
    </w:pPr>
    <w:rPr>
      <w:caps/>
    </w:rPr>
  </w:style>
  <w:style w:type="character" w:customStyle="1" w:styleId="FooterChar">
    <w:name w:val="Footer Char"/>
    <w:basedOn w:val="DefaultParagraphFont"/>
    <w:link w:val="Footer"/>
    <w:uiPriority w:val="2"/>
    <w:rPr>
      <w:cap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qFormat/>
    <w:pPr>
      <w:spacing w:after="200" w:line="240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qFormat/>
    <w:pPr>
      <w:spacing w:line="240" w:lineRule="auto"/>
      <w:ind w:firstLine="0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qFormat/>
    <w:pPr>
      <w:spacing w:before="240"/>
      <w:ind w:firstLine="0"/>
      <w:contextualSpacing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AttorneyName">
    <w:name w:val="Attorney Name"/>
    <w:basedOn w:val="Normal"/>
    <w:link w:val="AttorneyNameChar"/>
    <w:uiPriority w:val="1"/>
    <w:qFormat/>
    <w:rsid w:val="00396944"/>
    <w:pPr>
      <w:spacing w:line="240" w:lineRule="auto"/>
      <w:ind w:firstLine="0"/>
      <w:contextualSpacing/>
    </w:pPr>
  </w:style>
  <w:style w:type="paragraph" w:customStyle="1" w:styleId="LineNumbers">
    <w:name w:val="Line Numbers"/>
    <w:basedOn w:val="Normal"/>
    <w:uiPriority w:val="1"/>
    <w:qFormat/>
    <w:pPr>
      <w:ind w:firstLine="0"/>
      <w:jc w:val="right"/>
    </w:pPr>
  </w:style>
  <w:style w:type="paragraph" w:customStyle="1" w:styleId="CaseNo">
    <w:name w:val="Case No."/>
    <w:basedOn w:val="Normal"/>
    <w:link w:val="CaseNoChar"/>
    <w:uiPriority w:val="1"/>
    <w:qFormat/>
    <w:pPr>
      <w:spacing w:after="640" w:line="240" w:lineRule="auto"/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Pr>
      <w:caps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unhideWhenUsed/>
    <w:qFormat/>
    <w:pPr>
      <w:widowControl w:val="0"/>
      <w:spacing w:line="240" w:lineRule="auto"/>
      <w:ind w:firstLine="0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semiHidden/>
    <w:rsid w:val="00663196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196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95F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95FB1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WPFILES\MUNI\J.%20Varo\COVID19%20stuff\Stipulation%20and%20Order%20for%20Continuance%20TYPABLE%20LINES.dotx" TargetMode="Externa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0B072-6F36-402A-85CA-4F638F9F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Stipulation and Order for Continuance TYPABLE LINES.dotx</Template>
  <TotalTime>0</TotalTime>
  <Pages>1</Pages>
  <Words>176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Stipulation and Order for Continuance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Stipulation and Order for Continuance</dc:title>
  <dc:creator>Jared Varo</dc:creator>
  <cp:lastModifiedBy>Olivia Miller</cp:lastModifiedBy>
  <cp:revision>2</cp:revision>
  <cp:lastPrinted>2019-12-11T18:24:00Z</cp:lastPrinted>
  <dcterms:created xsi:type="dcterms:W3CDTF">2020-06-10T18:33:00Z</dcterms:created>
  <dcterms:modified xsi:type="dcterms:W3CDTF">2020-06-10T18:33:00Z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v-shbahu@microsoft.com</vt:lpwstr>
  </property>
  <property fmtid="{D5CDD505-2E9C-101B-9397-08002B2CF9AE}" pid="11" name="MSIP_Label_f42aa342-8706-4288-bd11-ebb85995028c_SetDate">
    <vt:lpwstr>2018-04-06T10:54:24.7000376Z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